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4401" w14:textId="77777777" w:rsidR="00E609B0" w:rsidRPr="0048505B" w:rsidRDefault="00E609B0" w:rsidP="00E609B0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0EBBBAA6" w14:textId="77777777" w:rsidR="00E609B0" w:rsidRPr="0048505B" w:rsidRDefault="00E609B0" w:rsidP="00E609B0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52F43571" w14:textId="77777777" w:rsidR="00E609B0" w:rsidRPr="0048505B" w:rsidRDefault="00E609B0" w:rsidP="00E609B0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7DB3004C" w14:textId="77777777" w:rsidR="00E609B0" w:rsidRPr="0048505B" w:rsidRDefault="00E609B0" w:rsidP="00E609B0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 xml:space="preserve">2. pielikums </w:t>
      </w:r>
    </w:p>
    <w:p w14:paraId="571F520D" w14:textId="77777777" w:rsidR="00E609B0" w:rsidRDefault="00E609B0" w:rsidP="00E609B0">
      <w:pPr>
        <w:tabs>
          <w:tab w:val="left" w:pos="567"/>
          <w:tab w:val="left" w:pos="851"/>
        </w:tabs>
        <w:spacing w:line="240" w:lineRule="auto"/>
        <w:jc w:val="right"/>
      </w:pPr>
    </w:p>
    <w:p w14:paraId="679BB308" w14:textId="77777777" w:rsidR="00E609B0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B3032D7" w14:textId="77777777" w:rsidR="00E609B0" w:rsidRPr="00674104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631B4263" w14:textId="77777777" w:rsidR="00E609B0" w:rsidRPr="00674104" w:rsidRDefault="00E609B0" w:rsidP="00E609B0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E609B0" w:rsidRPr="00674104" w14:paraId="40ADDA7B" w14:textId="77777777" w:rsidTr="004C196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27CEB977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5FF6F700" w14:textId="77777777" w:rsidTr="004C196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68A368C3" w14:textId="77777777" w:rsidR="00E609B0" w:rsidRPr="00674104" w:rsidRDefault="00E609B0" w:rsidP="004C196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E609B0" w:rsidRPr="00674104" w14:paraId="4FE31029" w14:textId="77777777" w:rsidTr="004C196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206EA600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1116DA3C" w14:textId="77777777" w:rsidTr="004C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54EFDDA5" w14:textId="77777777" w:rsidR="00E609B0" w:rsidRPr="00674104" w:rsidRDefault="00E609B0" w:rsidP="004C196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E609B0" w:rsidRPr="00674104" w14:paraId="1DA57DA0" w14:textId="77777777" w:rsidTr="004C196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34BEFABA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609B0" w:rsidRPr="00674104" w14:paraId="22766B6F" w14:textId="77777777" w:rsidTr="004C1969">
        <w:trPr>
          <w:trHeight w:val="400"/>
        </w:trPr>
        <w:tc>
          <w:tcPr>
            <w:tcW w:w="4878" w:type="dxa"/>
            <w:gridSpan w:val="2"/>
          </w:tcPr>
          <w:p w14:paraId="70D1249C" w14:textId="77777777" w:rsidR="00E609B0" w:rsidRPr="00674104" w:rsidRDefault="00E609B0" w:rsidP="004C196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3404576B" w14:textId="77777777" w:rsidR="00E609B0" w:rsidRPr="00674104" w:rsidRDefault="00E609B0" w:rsidP="00E609B0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259A7266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31237452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38322948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77669189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34EA2191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proofErr w:type="gramStart"/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</w:t>
      </w:r>
      <w:proofErr w:type="gramEnd"/>
      <w:r w:rsidRPr="00674104">
        <w:rPr>
          <w:bCs/>
          <w:spacing w:val="2"/>
          <w:szCs w:val="24"/>
        </w:rPr>
        <w:t xml:space="preserve"> persona </w:t>
      </w:r>
    </w:p>
    <w:p w14:paraId="151687A1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1C5DD7B3" w14:textId="77777777" w:rsidR="00E609B0" w:rsidRPr="00674104" w:rsidRDefault="00E609B0" w:rsidP="00E609B0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5728A7F2" w14:textId="77777777" w:rsidR="00E609B0" w:rsidRPr="00674104" w:rsidRDefault="00E609B0" w:rsidP="00E609B0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DBFD86A" w14:textId="77777777" w:rsidR="00E609B0" w:rsidRPr="00674104" w:rsidRDefault="00E609B0" w:rsidP="00E609B0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3DE2AC1" w14:textId="77777777" w:rsidR="00E609B0" w:rsidRPr="00674104" w:rsidRDefault="00E609B0" w:rsidP="00E609B0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0D1B1C90" w14:textId="6FC5DABE" w:rsidR="00E609B0" w:rsidRPr="00674104" w:rsidRDefault="00E609B0" w:rsidP="00E609B0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>
        <w:rPr>
          <w:rFonts w:eastAsia="Times New Roman"/>
          <w:szCs w:val="24"/>
          <w:lang w:bidi="yi-Hebr"/>
        </w:rPr>
        <w:t>akstiskā izsolē, kas notiks 202</w:t>
      </w:r>
      <w:r w:rsidR="00501D27">
        <w:rPr>
          <w:rFonts w:eastAsia="Times New Roman"/>
          <w:szCs w:val="24"/>
          <w:lang w:bidi="yi-Hebr"/>
        </w:rPr>
        <w:t>6</w:t>
      </w:r>
      <w:r w:rsidRPr="00674104">
        <w:rPr>
          <w:rFonts w:eastAsia="Times New Roman"/>
          <w:szCs w:val="24"/>
          <w:lang w:bidi="yi-Hebr"/>
        </w:rPr>
        <w:t>.</w:t>
      </w:r>
      <w:r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642369BF" w14:textId="77777777" w:rsidR="00E609B0" w:rsidRPr="00674104" w:rsidRDefault="00E609B0" w:rsidP="00E609B0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D9CAF63" w14:textId="77777777" w:rsidR="00E609B0" w:rsidRPr="00704DD0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3F012B20" w14:textId="77777777" w:rsidR="00E609B0" w:rsidRPr="00F645D5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 xml:space="preserve">Pretendents, norādot Nomas maksu, ņem vērā, ka tā veidojas no sākumcenas 40 </w:t>
      </w:r>
      <w:r w:rsidRPr="00DA29ED">
        <w:rPr>
          <w:bCs/>
          <w:i/>
          <w:szCs w:val="24"/>
        </w:rPr>
        <w:t>euro</w:t>
      </w:r>
      <w:r w:rsidRPr="00DA29ED">
        <w:rPr>
          <w:rFonts w:eastAsia="Times New Roman"/>
          <w:b/>
          <w:bCs/>
          <w:spacing w:val="-1"/>
          <w:sz w:val="16"/>
          <w:szCs w:val="24"/>
        </w:rPr>
        <w:t xml:space="preserve"> </w:t>
      </w:r>
      <w:r w:rsidRPr="00F645D5">
        <w:rPr>
          <w:rFonts w:eastAsia="Times New Roman"/>
          <w:b/>
          <w:bCs/>
          <w:spacing w:val="-1"/>
          <w:szCs w:val="24"/>
        </w:rPr>
        <w:t xml:space="preserve">+ nosolītās summas. </w:t>
      </w:r>
    </w:p>
    <w:p w14:paraId="2AE05360" w14:textId="77777777" w:rsidR="00E609B0" w:rsidRPr="00F645D5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spacing w:val="-1"/>
          <w:szCs w:val="24"/>
        </w:rPr>
      </w:pPr>
      <w:r w:rsidRPr="00F645D5">
        <w:rPr>
          <w:rFonts w:eastAsia="Times New Roman"/>
          <w:b/>
          <w:bCs/>
          <w:spacing w:val="-1"/>
          <w:szCs w:val="24"/>
        </w:rPr>
        <w:t>Nosolītā summa veidojas kā Izsoles soļa reizinājums ar soļu skaitu.</w:t>
      </w:r>
    </w:p>
    <w:p w14:paraId="7AEB612A" w14:textId="77777777" w:rsidR="00E609B0" w:rsidRPr="00FC6DCB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b/>
          <w:bCs/>
          <w:i/>
          <w:iCs/>
          <w:spacing w:val="-1"/>
          <w:szCs w:val="24"/>
        </w:rPr>
      </w:pPr>
      <w:r w:rsidRPr="00F645D5">
        <w:rPr>
          <w:rFonts w:eastAsia="Times New Roman"/>
          <w:b/>
          <w:bCs/>
          <w:i/>
          <w:iCs/>
          <w:spacing w:val="-1"/>
          <w:szCs w:val="24"/>
        </w:rPr>
        <w:t>Piemēram, sākumcena</w:t>
      </w:r>
      <w:proofErr w:type="gramStart"/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  </w:t>
      </w:r>
      <w:proofErr w:type="gramEnd"/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40 </w:t>
      </w:r>
      <w:r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spacing w:val="-1"/>
          <w:szCs w:val="24"/>
        </w:rPr>
        <w:t xml:space="preserve"> 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+ 3 soļi (4x3=12 </w:t>
      </w:r>
      <w:r w:rsidRPr="00DA29ED">
        <w:rPr>
          <w:bCs/>
          <w:i/>
          <w:szCs w:val="24"/>
        </w:rPr>
        <w:t>euro</w:t>
      </w:r>
      <w:r w:rsidRPr="00F645D5">
        <w:rPr>
          <w:rFonts w:eastAsia="Times New Roman"/>
          <w:b/>
          <w:bCs/>
          <w:i/>
          <w:iCs/>
          <w:spacing w:val="-1"/>
          <w:szCs w:val="24"/>
        </w:rPr>
        <w:t xml:space="preserve">) = Nomas maksa 52 </w:t>
      </w:r>
      <w:r w:rsidRPr="00DA29ED">
        <w:rPr>
          <w:bCs/>
          <w:i/>
          <w:szCs w:val="24"/>
        </w:rPr>
        <w:t>euro</w:t>
      </w:r>
    </w:p>
    <w:p w14:paraId="32FB798D" w14:textId="77777777" w:rsidR="00E609B0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7472E246" w14:textId="77777777" w:rsidR="00E609B0" w:rsidRPr="00434F6E" w:rsidRDefault="00E609B0" w:rsidP="00E609B0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nomas maksu</w:t>
      </w:r>
      <w:r>
        <w:rPr>
          <w:b/>
          <w:bCs/>
          <w:spacing w:val="2"/>
          <w:szCs w:val="24"/>
        </w:rPr>
        <w:t>:</w:t>
      </w: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E609B0" w:rsidRPr="001F5C55" w14:paraId="2654866C" w14:textId="77777777" w:rsidTr="004C196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F7F47" w14:textId="77777777" w:rsidR="00E609B0" w:rsidRPr="001F5C55" w:rsidRDefault="00E609B0" w:rsidP="004C196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BDB4" w14:textId="77777777" w:rsidR="00E609B0" w:rsidRPr="001F5C55" w:rsidRDefault="00E609B0" w:rsidP="004C196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E609B0" w:rsidRPr="001F5C55" w14:paraId="000D5C55" w14:textId="77777777" w:rsidTr="004C1969">
        <w:trPr>
          <w:trHeight w:val="34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5A385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Pr="00E50530">
              <w:rPr>
                <w:sz w:val="22"/>
                <w:szCs w:val="22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E754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00B03CA8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E20D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D6E7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19F0B68B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39941" w14:textId="77777777" w:rsidR="00E609B0" w:rsidRPr="00E50530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0A22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1E78499B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7B435" w14:textId="77777777" w:rsidR="00E609B0" w:rsidRPr="00CC1FEB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3A8E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  <w:tr w:rsidR="00E609B0" w:rsidRPr="001F5C55" w14:paraId="25C720C0" w14:textId="77777777" w:rsidTr="004C196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C87FE" w14:textId="77777777" w:rsidR="00E609B0" w:rsidRPr="00CC1FEB" w:rsidRDefault="00E609B0" w:rsidP="004C196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619" w14:textId="77777777" w:rsidR="00E609B0" w:rsidRPr="001F5C55" w:rsidRDefault="00E609B0" w:rsidP="004C196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>
              <w:rPr>
                <w:sz w:val="22"/>
                <w:szCs w:val="22"/>
              </w:rPr>
              <w:t>dienu</w:t>
            </w:r>
          </w:p>
        </w:tc>
      </w:tr>
    </w:tbl>
    <w:p w14:paraId="63402AE8" w14:textId="77777777" w:rsidR="00E609B0" w:rsidRPr="00674104" w:rsidRDefault="00E609B0" w:rsidP="00E609B0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2FBB04B9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34B107B9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068207DF" w14:textId="77777777" w:rsidR="00E609B0" w:rsidRPr="00674104" w:rsidRDefault="00E609B0" w:rsidP="00E609B0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574AA50" w14:textId="77777777" w:rsidR="00E609B0" w:rsidRPr="00674104" w:rsidRDefault="00E609B0" w:rsidP="00E609B0">
      <w:pPr>
        <w:pStyle w:val="ListParagraph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27B690A9" w14:textId="77777777" w:rsidR="00E609B0" w:rsidRPr="00674104" w:rsidRDefault="00E609B0" w:rsidP="00E609B0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21D875D1" w14:textId="77777777" w:rsidR="00E609B0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082CA547" w14:textId="77777777" w:rsidR="00E609B0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3CD39CF" w14:textId="77777777" w:rsidR="00E609B0" w:rsidRPr="00674104" w:rsidRDefault="00E609B0" w:rsidP="00E609B0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32F89B2" w14:textId="77777777" w:rsidR="00E609B0" w:rsidRPr="00674104" w:rsidRDefault="00E609B0" w:rsidP="00E609B0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E609B0" w:rsidRPr="00674104" w14:paraId="224817F1" w14:textId="77777777" w:rsidTr="004C196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31C26727" w14:textId="77777777" w:rsidR="00E609B0" w:rsidRPr="00674104" w:rsidRDefault="00E609B0" w:rsidP="004C196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15D1" w14:textId="77777777" w:rsidR="00E609B0" w:rsidRPr="00674104" w:rsidRDefault="00E609B0" w:rsidP="004C196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26DDB3D1" w14:textId="77777777" w:rsidR="00E609B0" w:rsidRPr="00674104" w:rsidRDefault="00E609B0" w:rsidP="004C196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3C8847C9" w14:textId="77777777" w:rsidR="001F5C5E" w:rsidRDefault="001F5C5E" w:rsidP="00730757">
      <w:pPr>
        <w:jc w:val="right"/>
      </w:pPr>
      <w:bookmarkStart w:id="0" w:name="_GoBack"/>
      <w:bookmarkEnd w:id="0"/>
    </w:p>
    <w:sectPr w:rsidR="001F5C5E" w:rsidSect="00730757">
      <w:pgSz w:w="11906" w:h="16838"/>
      <w:pgMar w:top="1134" w:right="992" w:bottom="1134" w:left="1701" w:header="720" w:footer="720" w:gutter="0"/>
      <w:cols w:space="720"/>
      <w:docGrid w:linePitch="60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D4EAF6" w16cex:dateUtc="2026-03-19T13:01:00Z"/>
  <w16cex:commentExtensible w16cex:durableId="50CE6D47" w16cex:dateUtc="2026-03-20T09:41:00Z"/>
  <w16cex:commentExtensible w16cex:durableId="2613BD36" w16cex:dateUtc="2026-03-20T10:03:00Z"/>
  <w16cex:commentExtensible w16cex:durableId="4EFB36F9" w16cex:dateUtc="2026-03-19T13:03:00Z"/>
  <w16cex:commentExtensible w16cex:durableId="752426DD" w16cex:dateUtc="2026-03-19T13:04:00Z"/>
  <w16cex:commentExtensible w16cex:durableId="716772E2" w16cex:dateUtc="2026-03-19T13:29:00Z"/>
  <w16cex:commentExtensible w16cex:durableId="52CD655C" w16cex:dateUtc="2026-03-20T09:02:00Z"/>
  <w16cex:commentExtensible w16cex:durableId="7C0A8A26" w16cex:dateUtc="2026-03-19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6B5CC5" w16cid:durableId="09D4EAF6"/>
  <w16cid:commentId w16cid:paraId="31B21444" w16cid:durableId="50CE6D47"/>
  <w16cid:commentId w16cid:paraId="6F8DE0C7" w16cid:durableId="2613BD36"/>
  <w16cid:commentId w16cid:paraId="3B24BD7D" w16cid:durableId="4EFB36F9"/>
  <w16cid:commentId w16cid:paraId="5A94C843" w16cid:durableId="752426DD"/>
  <w16cid:commentId w16cid:paraId="69EA82E5" w16cid:durableId="716772E2"/>
  <w16cid:commentId w16cid:paraId="21E55AE7" w16cid:durableId="52CD655C"/>
  <w16cid:commentId w16cid:paraId="7A36F778" w16cid:durableId="7C0A8A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2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7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6BF5070"/>
    <w:multiLevelType w:val="multilevel"/>
    <w:tmpl w:val="31387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25"/>
  </w:num>
  <w:num w:numId="9">
    <w:abstractNumId w:val="10"/>
  </w:num>
  <w:num w:numId="10">
    <w:abstractNumId w:val="33"/>
  </w:num>
  <w:num w:numId="11">
    <w:abstractNumId w:val="40"/>
  </w:num>
  <w:num w:numId="12">
    <w:abstractNumId w:val="17"/>
  </w:num>
  <w:num w:numId="13">
    <w:abstractNumId w:val="41"/>
  </w:num>
  <w:num w:numId="14">
    <w:abstractNumId w:val="39"/>
  </w:num>
  <w:num w:numId="15">
    <w:abstractNumId w:val="6"/>
  </w:num>
  <w:num w:numId="16">
    <w:abstractNumId w:val="21"/>
  </w:num>
  <w:num w:numId="17">
    <w:abstractNumId w:val="36"/>
  </w:num>
  <w:num w:numId="18">
    <w:abstractNumId w:val="11"/>
  </w:num>
  <w:num w:numId="19">
    <w:abstractNumId w:val="14"/>
  </w:num>
  <w:num w:numId="20">
    <w:abstractNumId w:val="30"/>
  </w:num>
  <w:num w:numId="21">
    <w:abstractNumId w:val="13"/>
  </w:num>
  <w:num w:numId="22">
    <w:abstractNumId w:val="27"/>
  </w:num>
  <w:num w:numId="23">
    <w:abstractNumId w:val="29"/>
  </w:num>
  <w:num w:numId="24">
    <w:abstractNumId w:val="34"/>
  </w:num>
  <w:num w:numId="25">
    <w:abstractNumId w:val="20"/>
  </w:num>
  <w:num w:numId="26">
    <w:abstractNumId w:val="37"/>
  </w:num>
  <w:num w:numId="27">
    <w:abstractNumId w:val="31"/>
  </w:num>
  <w:num w:numId="28">
    <w:abstractNumId w:val="32"/>
  </w:num>
  <w:num w:numId="29">
    <w:abstractNumId w:val="16"/>
  </w:num>
  <w:num w:numId="30">
    <w:abstractNumId w:val="38"/>
  </w:num>
  <w:num w:numId="31">
    <w:abstractNumId w:val="22"/>
  </w:num>
  <w:num w:numId="32">
    <w:abstractNumId w:val="24"/>
  </w:num>
  <w:num w:numId="33">
    <w:abstractNumId w:val="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9"/>
  </w:num>
  <w:num w:numId="37">
    <w:abstractNumId w:val="35"/>
  </w:num>
  <w:num w:numId="38">
    <w:abstractNumId w:val="8"/>
  </w:num>
  <w:num w:numId="39">
    <w:abstractNumId w:val="23"/>
  </w:num>
  <w:num w:numId="40">
    <w:abstractNumId w:val="26"/>
  </w:num>
  <w:num w:numId="41">
    <w:abstractNumId w:val="42"/>
  </w:num>
  <w:num w:numId="42">
    <w:abstractNumId w:val="7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B0"/>
    <w:rsid w:val="000333F1"/>
    <w:rsid w:val="00062AFD"/>
    <w:rsid w:val="000640C9"/>
    <w:rsid w:val="000A0C57"/>
    <w:rsid w:val="000E00ED"/>
    <w:rsid w:val="000E206A"/>
    <w:rsid w:val="00154958"/>
    <w:rsid w:val="00171864"/>
    <w:rsid w:val="001878BD"/>
    <w:rsid w:val="0019636E"/>
    <w:rsid w:val="001A57DB"/>
    <w:rsid w:val="001A5D65"/>
    <w:rsid w:val="001B637E"/>
    <w:rsid w:val="001F4704"/>
    <w:rsid w:val="001F5C5E"/>
    <w:rsid w:val="002075B6"/>
    <w:rsid w:val="00211246"/>
    <w:rsid w:val="0024307B"/>
    <w:rsid w:val="002B61B2"/>
    <w:rsid w:val="002C2B8C"/>
    <w:rsid w:val="002D7465"/>
    <w:rsid w:val="0030253A"/>
    <w:rsid w:val="00375E99"/>
    <w:rsid w:val="00381FC7"/>
    <w:rsid w:val="00387020"/>
    <w:rsid w:val="004D0A19"/>
    <w:rsid w:val="004F4E6C"/>
    <w:rsid w:val="00501D27"/>
    <w:rsid w:val="00502838"/>
    <w:rsid w:val="00522092"/>
    <w:rsid w:val="00526946"/>
    <w:rsid w:val="005B3B6A"/>
    <w:rsid w:val="005D28EB"/>
    <w:rsid w:val="006175AA"/>
    <w:rsid w:val="00643CBD"/>
    <w:rsid w:val="006817D7"/>
    <w:rsid w:val="00685C00"/>
    <w:rsid w:val="00694C9C"/>
    <w:rsid w:val="006B343C"/>
    <w:rsid w:val="006F5149"/>
    <w:rsid w:val="00706F01"/>
    <w:rsid w:val="00730757"/>
    <w:rsid w:val="00793B85"/>
    <w:rsid w:val="007957C5"/>
    <w:rsid w:val="007D0759"/>
    <w:rsid w:val="007E441B"/>
    <w:rsid w:val="008403F0"/>
    <w:rsid w:val="00897A7C"/>
    <w:rsid w:val="00952EC7"/>
    <w:rsid w:val="00980AE6"/>
    <w:rsid w:val="00993417"/>
    <w:rsid w:val="009A1EEC"/>
    <w:rsid w:val="009A610E"/>
    <w:rsid w:val="009A7FAA"/>
    <w:rsid w:val="009B0CE5"/>
    <w:rsid w:val="00A04942"/>
    <w:rsid w:val="00A24BC1"/>
    <w:rsid w:val="00A348F1"/>
    <w:rsid w:val="00A52804"/>
    <w:rsid w:val="00AA455C"/>
    <w:rsid w:val="00B76BCA"/>
    <w:rsid w:val="00C2057D"/>
    <w:rsid w:val="00C27D10"/>
    <w:rsid w:val="00C42CD0"/>
    <w:rsid w:val="00C638E9"/>
    <w:rsid w:val="00C821F1"/>
    <w:rsid w:val="00C8359F"/>
    <w:rsid w:val="00C906D0"/>
    <w:rsid w:val="00CE030A"/>
    <w:rsid w:val="00D177FF"/>
    <w:rsid w:val="00D300A5"/>
    <w:rsid w:val="00D3105C"/>
    <w:rsid w:val="00D5469C"/>
    <w:rsid w:val="00D8262E"/>
    <w:rsid w:val="00E06B03"/>
    <w:rsid w:val="00E367E2"/>
    <w:rsid w:val="00E46D4D"/>
    <w:rsid w:val="00E56B48"/>
    <w:rsid w:val="00E609B0"/>
    <w:rsid w:val="00E622B0"/>
    <w:rsid w:val="00E93985"/>
    <w:rsid w:val="00E93EE3"/>
    <w:rsid w:val="00EA625B"/>
    <w:rsid w:val="00EF0FDB"/>
    <w:rsid w:val="00F27CB4"/>
    <w:rsid w:val="00F33EA3"/>
    <w:rsid w:val="00F5565D"/>
    <w:rsid w:val="00FB5B4B"/>
    <w:rsid w:val="00FC079D"/>
    <w:rsid w:val="00FD0A75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9A3E"/>
  <w15:chartTrackingRefBased/>
  <w15:docId w15:val="{B442410A-BBBC-4598-944D-2F1965B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B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60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B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B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B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rsid w:val="00E609B0"/>
  </w:style>
  <w:style w:type="paragraph" w:customStyle="1" w:styleId="Heading">
    <w:name w:val="Heading"/>
    <w:basedOn w:val="Normal"/>
    <w:next w:val="BodyText"/>
    <w:rsid w:val="00E609B0"/>
    <w:pPr>
      <w:keepNext/>
      <w:spacing w:before="240" w:after="120"/>
      <w:jc w:val="center"/>
    </w:pPr>
  </w:style>
  <w:style w:type="paragraph" w:styleId="BodyText">
    <w:name w:val="Body Text"/>
    <w:basedOn w:val="Normal"/>
    <w:link w:val="BodyTextChar"/>
    <w:rsid w:val="00E609B0"/>
    <w:pPr>
      <w:jc w:val="both"/>
    </w:pPr>
    <w:rPr>
      <w:rFonts w:eastAsia="Times New Roman"/>
      <w:lang w:eastAsia="lv-LV"/>
    </w:rPr>
  </w:style>
  <w:style w:type="character" w:customStyle="1" w:styleId="BodyTextChar">
    <w:name w:val="Body Text Char"/>
    <w:basedOn w:val="DefaultParagraphFont"/>
    <w:link w:val="BodyText"/>
    <w:rsid w:val="00E609B0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NormalWeb">
    <w:name w:val="Normal (Web)"/>
    <w:basedOn w:val="Normal"/>
    <w:rsid w:val="00E609B0"/>
    <w:pPr>
      <w:spacing w:before="280" w:after="280"/>
    </w:pPr>
  </w:style>
  <w:style w:type="paragraph" w:styleId="BodyText2">
    <w:name w:val="Body Text 2"/>
    <w:basedOn w:val="Normal"/>
    <w:link w:val="BodyText2Char"/>
    <w:rsid w:val="00E609B0"/>
    <w:rPr>
      <w:rFonts w:eastAsia="Times New Roman"/>
      <w:lang w:eastAsia="lv-LV"/>
    </w:rPr>
  </w:style>
  <w:style w:type="character" w:customStyle="1" w:styleId="BodyText2Char">
    <w:name w:val="Body Text 2 Char"/>
    <w:basedOn w:val="DefaultParagraphFont"/>
    <w:link w:val="BodyText2"/>
    <w:rsid w:val="00E609B0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customStyle="1" w:styleId="UnresolvedMention1">
    <w:name w:val="Unresolved Mention1"/>
    <w:uiPriority w:val="99"/>
    <w:semiHidden/>
    <w:unhideWhenUsed/>
    <w:rsid w:val="00E609B0"/>
    <w:rPr>
      <w:color w:val="605E5C"/>
      <w:shd w:val="clear" w:color="auto" w:fill="E1DFDD"/>
    </w:rPr>
  </w:style>
  <w:style w:type="character" w:styleId="CommentReference">
    <w:name w:val="annotation reference"/>
    <w:rsid w:val="00E60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9B0"/>
  </w:style>
  <w:style w:type="character" w:customStyle="1" w:styleId="CommentTextChar">
    <w:name w:val="Comment Text Char"/>
    <w:basedOn w:val="DefaultParagraphFont"/>
    <w:link w:val="CommentText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6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09B0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E609B0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09B0"/>
    <w:rPr>
      <w:rFonts w:ascii="Segoe UI" w:eastAsia="Calibri" w:hAnsi="Segoe UI" w:cs="Times New Roman"/>
      <w:kern w:val="0"/>
      <w:sz w:val="18"/>
      <w:szCs w:val="18"/>
    </w:rPr>
  </w:style>
  <w:style w:type="paragraph" w:styleId="Revision">
    <w:name w:val="Revision"/>
    <w:hidden/>
    <w:uiPriority w:val="99"/>
    <w:semiHidden/>
    <w:rsid w:val="00E609B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</w:rPr>
  </w:style>
  <w:style w:type="paragraph" w:customStyle="1" w:styleId="Default">
    <w:name w:val="Default"/>
    <w:rsid w:val="00E609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qFormat/>
    <w:rsid w:val="00E609B0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rsid w:val="00E609B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rsid w:val="00E609B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609B0"/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09B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B5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4BC7-64B1-4552-A1FF-1A060946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2026-03-24T09:59:00Z</dcterms:created>
  <dcterms:modified xsi:type="dcterms:W3CDTF">2026-03-24T09:59:00Z</dcterms:modified>
</cp:coreProperties>
</file>