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43D83AA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77777777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  <w:r w:rsidRPr="0048505B">
        <w:t>-</w:t>
      </w:r>
    </w:p>
    <w:p w14:paraId="2227E20D" w14:textId="77777777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6F17D926" w14:textId="467C27D4" w:rsidR="002D5943" w:rsidRPr="0048505B" w:rsidRDefault="00DA29ED" w:rsidP="00DA29ED">
      <w:pPr>
        <w:tabs>
          <w:tab w:val="left" w:pos="567"/>
          <w:tab w:val="left" w:pos="851"/>
        </w:tabs>
        <w:spacing w:line="240" w:lineRule="auto"/>
        <w:ind w:left="360"/>
        <w:jc w:val="right"/>
      </w:pPr>
      <w:r>
        <w:t xml:space="preserve">2. </w:t>
      </w:r>
      <w:r w:rsidR="002D5943"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7C164C1F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="002C1EF5">
        <w:rPr>
          <w:rFonts w:eastAsia="Times New Roman"/>
          <w:szCs w:val="24"/>
          <w:lang w:bidi="yi-Hebr"/>
        </w:rPr>
        <w:t>akstiskā izsolē, kas notiks 20</w:t>
      </w:r>
      <w:r w:rsidR="00401337">
        <w:rPr>
          <w:rFonts w:eastAsia="Times New Roman"/>
          <w:szCs w:val="24"/>
          <w:lang w:bidi="yi-Hebr"/>
        </w:rPr>
        <w:t>2</w:t>
      </w:r>
      <w:r w:rsidR="00E55EEF">
        <w:rPr>
          <w:rFonts w:eastAsia="Times New Roman"/>
          <w:szCs w:val="24"/>
          <w:lang w:bidi="yi-Hebr"/>
        </w:rPr>
        <w:t>4</w:t>
      </w:r>
      <w:r w:rsidRPr="00674104">
        <w:rPr>
          <w:rFonts w:eastAsia="Times New Roman"/>
          <w:szCs w:val="24"/>
          <w:lang w:bidi="yi-Hebr"/>
        </w:rPr>
        <w:t>.</w:t>
      </w:r>
      <w:r w:rsidR="002C1EF5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4AE0EB37" w14:textId="2ADB3D00" w:rsidR="00FD1F63" w:rsidRPr="00F645D5" w:rsidRDefault="00FD1F63" w:rsidP="00FD1F63">
      <w:pPr>
        <w:shd w:val="clear" w:color="auto" w:fill="FFFFFF"/>
        <w:spacing w:line="240" w:lineRule="auto"/>
        <w:jc w:val="both"/>
        <w:rPr>
          <w:rFonts w:eastAsia="Times New Roman"/>
          <w:b/>
          <w:bCs/>
          <w:spacing w:val="-1"/>
          <w:szCs w:val="24"/>
        </w:rPr>
      </w:pPr>
      <w:r w:rsidRPr="00F645D5">
        <w:rPr>
          <w:rFonts w:eastAsia="Times New Roman"/>
          <w:b/>
          <w:bCs/>
          <w:spacing w:val="-1"/>
          <w:szCs w:val="24"/>
        </w:rPr>
        <w:t xml:space="preserve">Pretendents, norādot Nomas maksu, ņem vērā, ka tā veidojas no sākumcenas 40 </w:t>
      </w:r>
      <w:r w:rsidR="00DA29ED" w:rsidRPr="00DA29ED">
        <w:rPr>
          <w:bCs/>
          <w:i/>
          <w:szCs w:val="24"/>
        </w:rPr>
        <w:t>euro</w:t>
      </w:r>
      <w:r w:rsidRPr="00DA29ED">
        <w:rPr>
          <w:rFonts w:eastAsia="Times New Roman"/>
          <w:b/>
          <w:bCs/>
          <w:spacing w:val="-1"/>
          <w:sz w:val="16"/>
          <w:szCs w:val="24"/>
        </w:rPr>
        <w:t xml:space="preserve"> </w:t>
      </w:r>
      <w:r w:rsidRPr="00F645D5">
        <w:rPr>
          <w:rFonts w:eastAsia="Times New Roman"/>
          <w:b/>
          <w:bCs/>
          <w:spacing w:val="-1"/>
          <w:szCs w:val="24"/>
        </w:rPr>
        <w:t xml:space="preserve">+ nosolītās summas. </w:t>
      </w:r>
    </w:p>
    <w:p w14:paraId="31AC737D" w14:textId="77777777" w:rsidR="00FD1F63" w:rsidRPr="00F645D5" w:rsidRDefault="00FD1F63" w:rsidP="00FD1F63">
      <w:pPr>
        <w:shd w:val="clear" w:color="auto" w:fill="FFFFFF"/>
        <w:spacing w:line="240" w:lineRule="auto"/>
        <w:jc w:val="both"/>
        <w:rPr>
          <w:rFonts w:eastAsia="Times New Roman"/>
          <w:b/>
          <w:bCs/>
          <w:spacing w:val="-1"/>
          <w:szCs w:val="24"/>
        </w:rPr>
      </w:pPr>
      <w:r w:rsidRPr="00F645D5">
        <w:rPr>
          <w:rFonts w:eastAsia="Times New Roman"/>
          <w:b/>
          <w:bCs/>
          <w:spacing w:val="-1"/>
          <w:szCs w:val="24"/>
        </w:rPr>
        <w:t>Nosolītā summa veidojas kā Izsoles soļa reizinājums ar soļu skaitu.</w:t>
      </w:r>
    </w:p>
    <w:p w14:paraId="038DF7C5" w14:textId="3B4F855D" w:rsidR="00FD1F63" w:rsidRPr="00FC6DCB" w:rsidRDefault="00FD1F63" w:rsidP="00FD1F63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iCs/>
          <w:spacing w:val="-1"/>
          <w:szCs w:val="24"/>
        </w:rPr>
      </w:pP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Piemēram, sākumcena  40 </w:t>
      </w:r>
      <w:r w:rsidR="00DA29ED" w:rsidRPr="00DA29ED">
        <w:rPr>
          <w:bCs/>
          <w:i/>
          <w:szCs w:val="24"/>
        </w:rPr>
        <w:t>euro</w:t>
      </w:r>
      <w:r w:rsidRPr="00F645D5">
        <w:rPr>
          <w:rFonts w:eastAsia="Times New Roman"/>
          <w:b/>
          <w:bCs/>
          <w:spacing w:val="-1"/>
          <w:szCs w:val="24"/>
        </w:rPr>
        <w:t xml:space="preserve"> </w:t>
      </w: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+ 3 soļi (4x3=12 </w:t>
      </w:r>
      <w:r w:rsidR="00DA29ED" w:rsidRPr="00DA29ED">
        <w:rPr>
          <w:bCs/>
          <w:i/>
          <w:szCs w:val="24"/>
        </w:rPr>
        <w:t>euro</w:t>
      </w: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) = Nomas maksa 52 </w:t>
      </w:r>
      <w:r w:rsidR="00DA29ED" w:rsidRPr="00DA29ED">
        <w:rPr>
          <w:bCs/>
          <w:i/>
          <w:szCs w:val="24"/>
        </w:rPr>
        <w:t>euro</w:t>
      </w:r>
    </w:p>
    <w:p w14:paraId="13EBD1A8" w14:textId="77777777" w:rsidR="00434F6E" w:rsidRDefault="00434F6E" w:rsidP="00434F6E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4C3F082" w14:textId="58D6C783" w:rsidR="002D5943" w:rsidRPr="00434F6E" w:rsidRDefault="00434F6E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nomas maksu</w:t>
      </w:r>
      <w:r>
        <w:rPr>
          <w:b/>
          <w:bCs/>
          <w:spacing w:val="2"/>
          <w:szCs w:val="24"/>
        </w:rPr>
        <w:t>:</w:t>
      </w: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1F5C55" w14:paraId="394889D9" w14:textId="77777777" w:rsidTr="004A5F5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2D5943" w:rsidRPr="001F5C55" w14:paraId="6E115A12" w14:textId="77777777" w:rsidTr="004A5F59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D1C08" w14:textId="5272EAD3" w:rsidR="002D5943" w:rsidRPr="00E50530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  <w:r w:rsidR="002D5943" w:rsidRPr="00E50530">
              <w:rPr>
                <w:sz w:val="22"/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C58" w14:textId="6FB8D4E0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1F5C55" w14:paraId="26BAEC8C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9595B" w14:textId="2500CF53" w:rsidR="002D5943" w:rsidRPr="00E50530" w:rsidRDefault="00CC1FEB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B26E" w14:textId="14FBC26D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1F5C55" w14:paraId="5206DE7E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16E61" w14:textId="5F94DBC0" w:rsidR="002D5943" w:rsidRPr="00E50530" w:rsidRDefault="00CC1FEB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FED" w14:textId="55F06128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7D343C" w:rsidRPr="001F5C55" w14:paraId="51C5AA1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210D" w14:textId="395A4402" w:rsidR="007D343C" w:rsidRPr="00CC1FEB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FF" w14:textId="1422A3F5" w:rsidR="007D343C" w:rsidRPr="001F5C55" w:rsidRDefault="007D343C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4B0914" w:rsidRPr="001F5C55" w14:paraId="11673B2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48555091" w:rsidR="004B0914" w:rsidRPr="00CC1FEB" w:rsidRDefault="00CC1FEB" w:rsidP="00CC1FEB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1F5C55" w:rsidRDefault="004B0914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</w:tbl>
    <w:p w14:paraId="480506B4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03DF159D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204CE2EE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40AA9575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6B3490E7" w14:textId="77777777" w:rsidR="002D5943" w:rsidRPr="00674104" w:rsidRDefault="002D5943" w:rsidP="002D5943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2B5020E4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C0AA15F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7EDD8B7B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D5943" w:rsidRPr="00674104" w14:paraId="1810E553" w14:textId="77777777" w:rsidTr="004A5F5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3CE2F3" w14:textId="77777777" w:rsidR="002D5943" w:rsidRPr="00674104" w:rsidRDefault="002D5943" w:rsidP="004A5F5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17" w14:textId="77777777" w:rsidR="002D5943" w:rsidRPr="00674104" w:rsidRDefault="002D5943" w:rsidP="004A5F5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C8366F0" w14:textId="77777777" w:rsidR="002D5943" w:rsidRPr="00674104" w:rsidRDefault="002D5943" w:rsidP="004A5F5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11F8A6CE" w14:textId="77777777" w:rsidR="001D6A14" w:rsidRDefault="001D6A14" w:rsidP="007D5980">
      <w:bookmarkStart w:id="0" w:name="_GoBack"/>
      <w:bookmarkEnd w:id="0"/>
    </w:p>
    <w:sectPr w:rsidR="001D6A14" w:rsidSect="007D5980">
      <w:pgSz w:w="11906" w:h="16838"/>
      <w:pgMar w:top="1134" w:right="992" w:bottom="1134" w:left="1701" w:header="720" w:footer="720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5799" w14:textId="77777777" w:rsidR="00587356" w:rsidRDefault="00587356" w:rsidP="00DA29ED">
      <w:pPr>
        <w:spacing w:line="240" w:lineRule="auto"/>
      </w:pPr>
      <w:r>
        <w:separator/>
      </w:r>
    </w:p>
  </w:endnote>
  <w:endnote w:type="continuationSeparator" w:id="0">
    <w:p w14:paraId="120EB9E4" w14:textId="77777777" w:rsidR="00587356" w:rsidRDefault="00587356" w:rsidP="00DA2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69432" w14:textId="77777777" w:rsidR="00587356" w:rsidRDefault="00587356" w:rsidP="00DA29ED">
      <w:pPr>
        <w:spacing w:line="240" w:lineRule="auto"/>
      </w:pPr>
      <w:r>
        <w:separator/>
      </w:r>
    </w:p>
  </w:footnote>
  <w:footnote w:type="continuationSeparator" w:id="0">
    <w:p w14:paraId="4CD4E81A" w14:textId="77777777" w:rsidR="00587356" w:rsidRDefault="00587356" w:rsidP="00DA29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7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30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6BF5070"/>
    <w:multiLevelType w:val="multilevel"/>
    <w:tmpl w:val="31387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26"/>
  </w:num>
  <w:num w:numId="10">
    <w:abstractNumId w:val="11"/>
  </w:num>
  <w:num w:numId="11">
    <w:abstractNumId w:val="34"/>
  </w:num>
  <w:num w:numId="12">
    <w:abstractNumId w:val="41"/>
  </w:num>
  <w:num w:numId="13">
    <w:abstractNumId w:val="18"/>
  </w:num>
  <w:num w:numId="14">
    <w:abstractNumId w:val="42"/>
  </w:num>
  <w:num w:numId="15">
    <w:abstractNumId w:val="40"/>
  </w:num>
  <w:num w:numId="16">
    <w:abstractNumId w:val="7"/>
  </w:num>
  <w:num w:numId="17">
    <w:abstractNumId w:val="22"/>
  </w:num>
  <w:num w:numId="18">
    <w:abstractNumId w:val="37"/>
  </w:num>
  <w:num w:numId="19">
    <w:abstractNumId w:val="12"/>
  </w:num>
  <w:num w:numId="20">
    <w:abstractNumId w:val="15"/>
  </w:num>
  <w:num w:numId="21">
    <w:abstractNumId w:val="31"/>
  </w:num>
  <w:num w:numId="22">
    <w:abstractNumId w:val="14"/>
  </w:num>
  <w:num w:numId="23">
    <w:abstractNumId w:val="28"/>
  </w:num>
  <w:num w:numId="24">
    <w:abstractNumId w:val="30"/>
  </w:num>
  <w:num w:numId="25">
    <w:abstractNumId w:val="35"/>
  </w:num>
  <w:num w:numId="26">
    <w:abstractNumId w:val="21"/>
  </w:num>
  <w:num w:numId="27">
    <w:abstractNumId w:val="38"/>
  </w:num>
  <w:num w:numId="28">
    <w:abstractNumId w:val="32"/>
  </w:num>
  <w:num w:numId="29">
    <w:abstractNumId w:val="33"/>
  </w:num>
  <w:num w:numId="30">
    <w:abstractNumId w:val="17"/>
  </w:num>
  <w:num w:numId="31">
    <w:abstractNumId w:val="39"/>
  </w:num>
  <w:num w:numId="32">
    <w:abstractNumId w:val="23"/>
  </w:num>
  <w:num w:numId="33">
    <w:abstractNumId w:val="25"/>
  </w:num>
  <w:num w:numId="34">
    <w:abstractNumId w:val="1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0"/>
  </w:num>
  <w:num w:numId="38">
    <w:abstractNumId w:val="36"/>
  </w:num>
  <w:num w:numId="39">
    <w:abstractNumId w:val="9"/>
  </w:num>
  <w:num w:numId="40">
    <w:abstractNumId w:val="24"/>
  </w:num>
  <w:num w:numId="41">
    <w:abstractNumId w:val="27"/>
  </w:num>
  <w:num w:numId="42">
    <w:abstractNumId w:val="43"/>
  </w:num>
  <w:num w:numId="43">
    <w:abstractNumId w:val="8"/>
  </w:num>
  <w:num w:numId="44">
    <w:abstractNumId w:val="16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4567E"/>
    <w:rsid w:val="00063279"/>
    <w:rsid w:val="000A2DCA"/>
    <w:rsid w:val="000B515C"/>
    <w:rsid w:val="000D4D07"/>
    <w:rsid w:val="000E2F1A"/>
    <w:rsid w:val="000F5195"/>
    <w:rsid w:val="00111BED"/>
    <w:rsid w:val="00130A4E"/>
    <w:rsid w:val="00137AC7"/>
    <w:rsid w:val="001409F0"/>
    <w:rsid w:val="00141DB4"/>
    <w:rsid w:val="00152D8F"/>
    <w:rsid w:val="001932F3"/>
    <w:rsid w:val="001C0F7E"/>
    <w:rsid w:val="001D6A14"/>
    <w:rsid w:val="001D6D4F"/>
    <w:rsid w:val="001F03F1"/>
    <w:rsid w:val="00213911"/>
    <w:rsid w:val="00220155"/>
    <w:rsid w:val="0024075B"/>
    <w:rsid w:val="00266BA5"/>
    <w:rsid w:val="00272FA6"/>
    <w:rsid w:val="002C1EF5"/>
    <w:rsid w:val="002D0F13"/>
    <w:rsid w:val="002D5943"/>
    <w:rsid w:val="002F14B7"/>
    <w:rsid w:val="002F635F"/>
    <w:rsid w:val="00310493"/>
    <w:rsid w:val="003233C9"/>
    <w:rsid w:val="003351FA"/>
    <w:rsid w:val="003357FE"/>
    <w:rsid w:val="00355BFE"/>
    <w:rsid w:val="0036631A"/>
    <w:rsid w:val="00374062"/>
    <w:rsid w:val="003A2494"/>
    <w:rsid w:val="003B31B6"/>
    <w:rsid w:val="003E2CF5"/>
    <w:rsid w:val="003E37B5"/>
    <w:rsid w:val="00401337"/>
    <w:rsid w:val="004263B3"/>
    <w:rsid w:val="00434F6E"/>
    <w:rsid w:val="0043707C"/>
    <w:rsid w:val="00452D42"/>
    <w:rsid w:val="00483667"/>
    <w:rsid w:val="004B0914"/>
    <w:rsid w:val="004B6621"/>
    <w:rsid w:val="004F25B9"/>
    <w:rsid w:val="0056498E"/>
    <w:rsid w:val="00587356"/>
    <w:rsid w:val="005A69A7"/>
    <w:rsid w:val="005B1740"/>
    <w:rsid w:val="005B234E"/>
    <w:rsid w:val="005C7F4D"/>
    <w:rsid w:val="00690EBB"/>
    <w:rsid w:val="006F3A35"/>
    <w:rsid w:val="00741190"/>
    <w:rsid w:val="0076478E"/>
    <w:rsid w:val="007B692B"/>
    <w:rsid w:val="007D343C"/>
    <w:rsid w:val="007D5980"/>
    <w:rsid w:val="00801C64"/>
    <w:rsid w:val="00822AF1"/>
    <w:rsid w:val="00824B94"/>
    <w:rsid w:val="00861DA8"/>
    <w:rsid w:val="008701BC"/>
    <w:rsid w:val="008864F9"/>
    <w:rsid w:val="008A3337"/>
    <w:rsid w:val="008C22F3"/>
    <w:rsid w:val="008F3DC1"/>
    <w:rsid w:val="008F4D2F"/>
    <w:rsid w:val="008F5E17"/>
    <w:rsid w:val="00956E4C"/>
    <w:rsid w:val="00985664"/>
    <w:rsid w:val="009A04DB"/>
    <w:rsid w:val="009A1B64"/>
    <w:rsid w:val="009A69FA"/>
    <w:rsid w:val="009F6C55"/>
    <w:rsid w:val="00A3069B"/>
    <w:rsid w:val="00A5209D"/>
    <w:rsid w:val="00A84891"/>
    <w:rsid w:val="00A95139"/>
    <w:rsid w:val="00AF78FF"/>
    <w:rsid w:val="00AF7F88"/>
    <w:rsid w:val="00B13C20"/>
    <w:rsid w:val="00B178FE"/>
    <w:rsid w:val="00B2686D"/>
    <w:rsid w:val="00B2734C"/>
    <w:rsid w:val="00B41C85"/>
    <w:rsid w:val="00B60640"/>
    <w:rsid w:val="00B62897"/>
    <w:rsid w:val="00B854D1"/>
    <w:rsid w:val="00B95483"/>
    <w:rsid w:val="00B9552E"/>
    <w:rsid w:val="00BE0611"/>
    <w:rsid w:val="00C40ECA"/>
    <w:rsid w:val="00C412AA"/>
    <w:rsid w:val="00C7238E"/>
    <w:rsid w:val="00C80132"/>
    <w:rsid w:val="00C804D6"/>
    <w:rsid w:val="00C93D31"/>
    <w:rsid w:val="00C95F32"/>
    <w:rsid w:val="00CA2829"/>
    <w:rsid w:val="00CB0D05"/>
    <w:rsid w:val="00CC1FEB"/>
    <w:rsid w:val="00CC45B9"/>
    <w:rsid w:val="00CE195E"/>
    <w:rsid w:val="00CF3C53"/>
    <w:rsid w:val="00D03B80"/>
    <w:rsid w:val="00D358AE"/>
    <w:rsid w:val="00D36BDB"/>
    <w:rsid w:val="00D50044"/>
    <w:rsid w:val="00D87C5C"/>
    <w:rsid w:val="00DA29ED"/>
    <w:rsid w:val="00DF5CCB"/>
    <w:rsid w:val="00E01B06"/>
    <w:rsid w:val="00E05084"/>
    <w:rsid w:val="00E50530"/>
    <w:rsid w:val="00E55EEF"/>
    <w:rsid w:val="00E62919"/>
    <w:rsid w:val="00E86CE8"/>
    <w:rsid w:val="00E91285"/>
    <w:rsid w:val="00EA3AD6"/>
    <w:rsid w:val="00EA4C91"/>
    <w:rsid w:val="00EF097E"/>
    <w:rsid w:val="00F05F60"/>
    <w:rsid w:val="00F527F8"/>
    <w:rsid w:val="00F645D5"/>
    <w:rsid w:val="00FD1F63"/>
    <w:rsid w:val="00FD38CE"/>
    <w:rsid w:val="00FE5DA7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Pulle</dc:creator>
  <cp:keywords/>
  <dc:description/>
  <cp:lastModifiedBy>User</cp:lastModifiedBy>
  <cp:revision>3</cp:revision>
  <cp:lastPrinted>2024-04-11T07:24:00Z</cp:lastPrinted>
  <dcterms:created xsi:type="dcterms:W3CDTF">2024-04-11T07:25:00Z</dcterms:created>
  <dcterms:modified xsi:type="dcterms:W3CDTF">2024-04-11T07:25:00Z</dcterms:modified>
</cp:coreProperties>
</file>