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7B2F" w14:textId="77777777" w:rsidR="002D5943" w:rsidRPr="0048505B" w:rsidRDefault="002D5943" w:rsidP="002D5943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3EF39856" w14:textId="634A57B9" w:rsidR="002D5943" w:rsidRPr="0048505B" w:rsidRDefault="002D5943" w:rsidP="002D5943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 w:rsidR="00443632">
        <w:rPr>
          <w:b/>
        </w:rPr>
        <w:t>Tirdzniecības vietu</w:t>
      </w:r>
      <w:r w:rsidRPr="0048505B">
        <w:t>-</w:t>
      </w:r>
    </w:p>
    <w:p w14:paraId="2227E20D" w14:textId="17289227" w:rsidR="002D5943" w:rsidRPr="0048505B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 w:rsidR="00443632">
        <w:rPr>
          <w:bCs/>
          <w:caps/>
        </w:rPr>
        <w:t>OTRĀS</w:t>
      </w:r>
      <w:r>
        <w:rPr>
          <w:bCs/>
          <w:caps/>
        </w:rPr>
        <w:t xml:space="preserve"> RAKSTISKĀS </w:t>
      </w:r>
      <w:r w:rsidRPr="0048505B">
        <w:rPr>
          <w:bCs/>
          <w:caps/>
        </w:rPr>
        <w:t>IZSOLES noTEIKUMU</w:t>
      </w:r>
    </w:p>
    <w:p w14:paraId="6F17D926" w14:textId="77777777" w:rsidR="002D5943" w:rsidRPr="0048505B" w:rsidRDefault="002D5943" w:rsidP="002D5943">
      <w:pPr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jc w:val="right"/>
      </w:pPr>
      <w:r>
        <w:t xml:space="preserve">pielikums </w:t>
      </w:r>
    </w:p>
    <w:p w14:paraId="00F26B23" w14:textId="77777777" w:rsidR="002D5943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</w:p>
    <w:p w14:paraId="6F04D994" w14:textId="77777777" w:rsidR="002D5943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281C07FE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566B58A3" w14:textId="7F76631D" w:rsidR="002D5943" w:rsidRPr="00674104" w:rsidRDefault="00443632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VIETU</w:t>
      </w:r>
      <w:r w:rsidR="002D5943">
        <w:rPr>
          <w:b/>
          <w:bCs/>
          <w:szCs w:val="24"/>
        </w:rPr>
        <w:t>”</w:t>
      </w:r>
      <w:r w:rsidR="002D5943" w:rsidRPr="00C86188">
        <w:rPr>
          <w:b/>
          <w:bCs/>
          <w:szCs w:val="24"/>
        </w:rPr>
        <w:t xml:space="preserve"> </w:t>
      </w:r>
      <w:r w:rsidR="002D5943">
        <w:rPr>
          <w:b/>
          <w:bCs/>
          <w:szCs w:val="24"/>
        </w:rPr>
        <w:t xml:space="preserve">(Nomas objekts) </w:t>
      </w:r>
      <w:r w:rsidR="002D5943"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>OTRA</w:t>
      </w:r>
      <w:r w:rsidR="002D5943">
        <w:rPr>
          <w:b/>
          <w:bCs/>
          <w:szCs w:val="24"/>
        </w:rPr>
        <w:t xml:space="preserve">JĀ </w:t>
      </w:r>
      <w:r w:rsidR="002D5943" w:rsidRPr="00674104">
        <w:rPr>
          <w:b/>
          <w:bCs/>
          <w:szCs w:val="24"/>
        </w:rPr>
        <w:t>RAKSTISKĀ</w:t>
      </w:r>
      <w:r w:rsidR="006F593A">
        <w:rPr>
          <w:b/>
          <w:bCs/>
          <w:szCs w:val="24"/>
        </w:rPr>
        <w:t>JĀ</w:t>
      </w:r>
      <w:r w:rsidR="002D5943" w:rsidRPr="00674104">
        <w:rPr>
          <w:b/>
          <w:bCs/>
          <w:szCs w:val="24"/>
        </w:rPr>
        <w:t xml:space="preserve">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2D5943" w:rsidRPr="00674104" w14:paraId="46C7BB31" w14:textId="77777777" w:rsidTr="004A5F59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F345C59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7D90C606" w14:textId="77777777" w:rsidTr="004A5F59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7652030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2D5943" w:rsidRPr="00674104" w14:paraId="30091DAA" w14:textId="77777777" w:rsidTr="004A5F59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609C64C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394C7549" w14:textId="77777777" w:rsidTr="004A5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8C3C43E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2D5943" w:rsidRPr="00674104" w14:paraId="349140B1" w14:textId="77777777" w:rsidTr="004A5F59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453C478A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0FDA9A0F" w14:textId="77777777" w:rsidTr="004A5F59">
        <w:trPr>
          <w:trHeight w:val="400"/>
        </w:trPr>
        <w:tc>
          <w:tcPr>
            <w:tcW w:w="4878" w:type="dxa"/>
            <w:gridSpan w:val="2"/>
          </w:tcPr>
          <w:p w14:paraId="436B8BAF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5054F0FD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65ADF4F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5D9ADC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19044CE1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5506019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627804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314BCC4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43E7D87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0683AED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29A96CF1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63C52108" w14:textId="77777777" w:rsidR="002D5943" w:rsidRPr="00674104" w:rsidRDefault="002D5943" w:rsidP="002D5943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1C9114B0" w14:textId="17E7474B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 w:rsidR="006F593A">
        <w:rPr>
          <w:rFonts w:eastAsia="Times New Roman"/>
          <w:spacing w:val="-2"/>
          <w:szCs w:val="24"/>
        </w:rPr>
        <w:t>otr</w:t>
      </w:r>
      <w:r>
        <w:rPr>
          <w:rFonts w:eastAsia="Times New Roman"/>
          <w:spacing w:val="-2"/>
          <w:szCs w:val="24"/>
        </w:rPr>
        <w:t xml:space="preserve">ā </w:t>
      </w:r>
      <w:r w:rsidRPr="00674104">
        <w:rPr>
          <w:rFonts w:eastAsia="Times New Roman"/>
          <w:spacing w:val="-2"/>
          <w:szCs w:val="24"/>
        </w:rPr>
        <w:t>r</w:t>
      </w:r>
      <w:r w:rsidRPr="00674104">
        <w:rPr>
          <w:rFonts w:eastAsia="Times New Roman"/>
          <w:szCs w:val="24"/>
          <w:lang w:bidi="yi-Hebr"/>
        </w:rPr>
        <w:t xml:space="preserve">akstiskā izsolē, kas notiks </w:t>
      </w:r>
      <w:proofErr w:type="gramStart"/>
      <w:r w:rsidRPr="00674104">
        <w:rPr>
          <w:rFonts w:eastAsia="Times New Roman"/>
          <w:szCs w:val="24"/>
          <w:lang w:bidi="yi-Hebr"/>
        </w:rPr>
        <w:t>202</w:t>
      </w:r>
      <w:r w:rsidR="00401337">
        <w:rPr>
          <w:rFonts w:eastAsia="Times New Roman"/>
          <w:szCs w:val="24"/>
          <w:lang w:bidi="yi-Hebr"/>
        </w:rPr>
        <w:t>2</w:t>
      </w:r>
      <w:r w:rsidRPr="00674104">
        <w:rPr>
          <w:rFonts w:eastAsia="Times New Roman"/>
          <w:szCs w:val="24"/>
          <w:lang w:bidi="yi-Hebr"/>
        </w:rPr>
        <w:t>.gada</w:t>
      </w:r>
      <w:proofErr w:type="gramEnd"/>
      <w:r w:rsidRPr="00674104">
        <w:rPr>
          <w:rFonts w:eastAsia="Times New Roman"/>
          <w:szCs w:val="24"/>
          <w:lang w:bidi="yi-Hebr"/>
        </w:rPr>
        <w:t xml:space="preserve">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04D3632E" w14:textId="77777777" w:rsidR="002D5943" w:rsidRPr="00674104" w:rsidRDefault="002D5943" w:rsidP="002D5943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3C909AE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129261F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šādu </w:t>
      </w:r>
      <w:r>
        <w:rPr>
          <w:b/>
          <w:bCs/>
          <w:spacing w:val="2"/>
          <w:szCs w:val="24"/>
        </w:rPr>
        <w:t xml:space="preserve">sezonas </w:t>
      </w:r>
      <w:r w:rsidRPr="00704DD0">
        <w:rPr>
          <w:b/>
          <w:bCs/>
          <w:spacing w:val="2"/>
          <w:szCs w:val="24"/>
        </w:rPr>
        <w:t xml:space="preserve">nomas maksu, ievērojot </w:t>
      </w:r>
      <w:r w:rsidRPr="00704DD0">
        <w:rPr>
          <w:b/>
          <w:bCs/>
          <w:spacing w:val="2"/>
          <w:szCs w:val="24"/>
          <w:u w:val="single"/>
        </w:rPr>
        <w:t>izsoles minimālo soli 10% apmērā no Sākumcenas</w:t>
      </w:r>
      <w:r w:rsidRPr="00704DD0">
        <w:rPr>
          <w:b/>
          <w:bCs/>
          <w:spacing w:val="2"/>
          <w:szCs w:val="24"/>
        </w:rPr>
        <w:t>. Iesniedzot piedāvājumu, maksimālais solis nav ierobežots</w:t>
      </w:r>
      <w:r>
        <w:rPr>
          <w:b/>
          <w:bCs/>
          <w:spacing w:val="2"/>
          <w:szCs w:val="24"/>
        </w:rPr>
        <w:t xml:space="preserve">: </w:t>
      </w:r>
    </w:p>
    <w:p w14:paraId="14C3F082" w14:textId="77777777" w:rsidR="002D5943" w:rsidRPr="0007777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2D5943" w:rsidRPr="001F5C55" w14:paraId="394889D9" w14:textId="77777777" w:rsidTr="004A5F59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E672B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C273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7D343C" w:rsidRPr="001F5C55" w14:paraId="51C5AA18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210D" w14:textId="16818DE8" w:rsidR="007D343C" w:rsidRPr="00443632" w:rsidRDefault="00443632" w:rsidP="00443632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A4FF" w14:textId="1422A3F5" w:rsidR="007D343C" w:rsidRPr="001F5C55" w:rsidRDefault="007D343C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4B0914" w:rsidRPr="001F5C55" w14:paraId="11673B28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D0E4" w14:textId="02FABBCA" w:rsidR="004B0914" w:rsidRPr="00443632" w:rsidRDefault="00443632" w:rsidP="00443632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6AF" w14:textId="2D392D32" w:rsidR="004B0914" w:rsidRPr="001F5C55" w:rsidRDefault="004B0914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</w:tbl>
    <w:p w14:paraId="480506B4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03DF159D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204CE2EE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40AA9575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5AA7E13B" w14:textId="62A6545C" w:rsidR="002D5943" w:rsidRPr="00674104" w:rsidRDefault="002D5943" w:rsidP="002D5943">
      <w:pPr>
        <w:spacing w:line="240" w:lineRule="auto"/>
        <w:jc w:val="both"/>
      </w:pPr>
      <w:r w:rsidRPr="00674104">
        <w:t xml:space="preserve">Ar šo piekrītu, ka </w:t>
      </w:r>
      <w:r w:rsidR="009F6C55">
        <w:t>s</w:t>
      </w:r>
      <w:r>
        <w:t>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75788340" w14:textId="21FF414D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 w:rsidR="009F6C55">
        <w:t>s</w:t>
      </w:r>
      <w:r>
        <w:t>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2B5020E4" w14:textId="77777777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53A66379" w14:textId="77777777" w:rsidR="00A339AD" w:rsidRDefault="00A339AD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bookmarkStart w:id="0" w:name="_GoBack"/>
      <w:bookmarkEnd w:id="0"/>
    </w:p>
    <w:p w14:paraId="1C51B7DA" w14:textId="096D820F" w:rsidR="00A339AD" w:rsidRPr="00A339AD" w:rsidRDefault="00A339AD" w:rsidP="00A339AD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>
        <w:rPr>
          <w:rFonts w:eastAsia="Times New Roman"/>
          <w:kern w:val="1"/>
          <w:lang w:eastAsia="hi-IN" w:bidi="hi-IN"/>
        </w:rPr>
        <w:t>____________________</w:t>
      </w:r>
      <w:r>
        <w:rPr>
          <w:rFonts w:eastAsia="Times New Roman"/>
          <w:kern w:val="1"/>
          <w:lang w:eastAsia="hi-IN" w:bidi="hi-IN"/>
        </w:rPr>
        <w:tab/>
      </w:r>
      <w:r>
        <w:rPr>
          <w:rFonts w:eastAsia="Times New Roman"/>
          <w:kern w:val="1"/>
          <w:lang w:eastAsia="hi-IN" w:bidi="hi-IN"/>
        </w:rPr>
        <w:tab/>
        <w:t>______________________________________________________________</w:t>
      </w:r>
    </w:p>
    <w:p w14:paraId="3C0AA15F" w14:textId="234613BA" w:rsidR="002D5943" w:rsidRPr="00674104" w:rsidRDefault="00A339AD" w:rsidP="00A339AD">
      <w:pPr>
        <w:shd w:val="clear" w:color="auto" w:fill="FFFFFF"/>
        <w:spacing w:line="240" w:lineRule="auto"/>
        <w:ind w:firstLine="720"/>
        <w:jc w:val="both"/>
        <w:rPr>
          <w:rFonts w:eastAsia="Times New Roman"/>
          <w:kern w:val="1"/>
          <w:lang w:eastAsia="hi-IN" w:bidi="hi-IN"/>
        </w:rPr>
      </w:pPr>
      <w:r w:rsidRPr="00A339AD">
        <w:rPr>
          <w:rFonts w:eastAsia="Times New Roman"/>
          <w:kern w:val="1"/>
          <w:lang w:eastAsia="hi-IN" w:bidi="hi-IN"/>
        </w:rPr>
        <w:t>datums</w:t>
      </w:r>
      <w:r w:rsidRPr="00A339AD">
        <w:rPr>
          <w:rFonts w:eastAsia="Times New Roman"/>
          <w:kern w:val="1"/>
          <w:lang w:eastAsia="hi-IN" w:bidi="hi-IN"/>
        </w:rPr>
        <w:tab/>
      </w:r>
      <w:r w:rsidRPr="00A339AD">
        <w:rPr>
          <w:rFonts w:eastAsia="Times New Roman"/>
          <w:kern w:val="1"/>
          <w:lang w:eastAsia="hi-IN" w:bidi="hi-IN"/>
        </w:rPr>
        <w:tab/>
      </w:r>
      <w:r>
        <w:rPr>
          <w:rFonts w:eastAsia="Times New Roman"/>
          <w:kern w:val="1"/>
          <w:lang w:eastAsia="hi-IN" w:bidi="hi-IN"/>
        </w:rPr>
        <w:tab/>
      </w:r>
      <w:r>
        <w:rPr>
          <w:rFonts w:eastAsia="Times New Roman"/>
          <w:kern w:val="1"/>
          <w:lang w:eastAsia="hi-IN" w:bidi="hi-IN"/>
        </w:rPr>
        <w:tab/>
      </w:r>
      <w:r w:rsidRPr="00A339AD">
        <w:rPr>
          <w:rFonts w:eastAsia="Times New Roman"/>
          <w:kern w:val="1"/>
          <w:lang w:eastAsia="hi-IN" w:bidi="hi-IN"/>
        </w:rPr>
        <w:t>(ieņemamais amats, vārds, uzvārds, paraksts)</w:t>
      </w:r>
    </w:p>
    <w:sectPr w:rsidR="002D5943" w:rsidRPr="00674104" w:rsidSect="00A339AD">
      <w:pgSz w:w="11906" w:h="16838"/>
      <w:pgMar w:top="1276" w:right="991" w:bottom="993" w:left="1800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83474F6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610A84"/>
    <w:multiLevelType w:val="multilevel"/>
    <w:tmpl w:val="6ECE48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A41AD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129C5"/>
    <w:multiLevelType w:val="hybridMultilevel"/>
    <w:tmpl w:val="387AE94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4"/>
  </w:num>
  <w:num w:numId="10">
    <w:abstractNumId w:val="10"/>
  </w:num>
  <w:num w:numId="11">
    <w:abstractNumId w:val="31"/>
  </w:num>
  <w:num w:numId="12">
    <w:abstractNumId w:val="38"/>
  </w:num>
  <w:num w:numId="13">
    <w:abstractNumId w:val="16"/>
  </w:num>
  <w:num w:numId="14">
    <w:abstractNumId w:val="39"/>
  </w:num>
  <w:num w:numId="15">
    <w:abstractNumId w:val="37"/>
  </w:num>
  <w:num w:numId="16">
    <w:abstractNumId w:val="7"/>
  </w:num>
  <w:num w:numId="17">
    <w:abstractNumId w:val="20"/>
  </w:num>
  <w:num w:numId="18">
    <w:abstractNumId w:val="34"/>
  </w:num>
  <w:num w:numId="19">
    <w:abstractNumId w:val="11"/>
  </w:num>
  <w:num w:numId="20">
    <w:abstractNumId w:val="14"/>
  </w:num>
  <w:num w:numId="21">
    <w:abstractNumId w:val="28"/>
  </w:num>
  <w:num w:numId="22">
    <w:abstractNumId w:val="13"/>
  </w:num>
  <w:num w:numId="23">
    <w:abstractNumId w:val="26"/>
  </w:num>
  <w:num w:numId="24">
    <w:abstractNumId w:val="27"/>
  </w:num>
  <w:num w:numId="25">
    <w:abstractNumId w:val="32"/>
  </w:num>
  <w:num w:numId="26">
    <w:abstractNumId w:val="19"/>
  </w:num>
  <w:num w:numId="27">
    <w:abstractNumId w:val="35"/>
  </w:num>
  <w:num w:numId="28">
    <w:abstractNumId w:val="29"/>
  </w:num>
  <w:num w:numId="29">
    <w:abstractNumId w:val="30"/>
  </w:num>
  <w:num w:numId="30">
    <w:abstractNumId w:val="15"/>
  </w:num>
  <w:num w:numId="31">
    <w:abstractNumId w:val="36"/>
  </w:num>
  <w:num w:numId="32">
    <w:abstractNumId w:val="21"/>
  </w:num>
  <w:num w:numId="33">
    <w:abstractNumId w:val="23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33"/>
  </w:num>
  <w:num w:numId="39">
    <w:abstractNumId w:val="8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3"/>
    <w:rsid w:val="00044296"/>
    <w:rsid w:val="000A2DCA"/>
    <w:rsid w:val="000D4D07"/>
    <w:rsid w:val="000E2F1A"/>
    <w:rsid w:val="00111BED"/>
    <w:rsid w:val="001409F0"/>
    <w:rsid w:val="00152D8F"/>
    <w:rsid w:val="001C0748"/>
    <w:rsid w:val="001C0F7E"/>
    <w:rsid w:val="001D6A14"/>
    <w:rsid w:val="001D6D4F"/>
    <w:rsid w:val="00220155"/>
    <w:rsid w:val="00266BA5"/>
    <w:rsid w:val="002D0F13"/>
    <w:rsid w:val="002D5943"/>
    <w:rsid w:val="002F14B7"/>
    <w:rsid w:val="00310493"/>
    <w:rsid w:val="003233C9"/>
    <w:rsid w:val="003351FA"/>
    <w:rsid w:val="003B31B6"/>
    <w:rsid w:val="00401337"/>
    <w:rsid w:val="0043707C"/>
    <w:rsid w:val="00443632"/>
    <w:rsid w:val="004B0914"/>
    <w:rsid w:val="004B6621"/>
    <w:rsid w:val="005A69A7"/>
    <w:rsid w:val="005B1740"/>
    <w:rsid w:val="005C7F4D"/>
    <w:rsid w:val="005F1818"/>
    <w:rsid w:val="00690EBB"/>
    <w:rsid w:val="006F3A35"/>
    <w:rsid w:val="006F593A"/>
    <w:rsid w:val="007B692B"/>
    <w:rsid w:val="007D343C"/>
    <w:rsid w:val="00801C64"/>
    <w:rsid w:val="00822AF1"/>
    <w:rsid w:val="00861DA8"/>
    <w:rsid w:val="008701BC"/>
    <w:rsid w:val="008F3DC1"/>
    <w:rsid w:val="008F4D2F"/>
    <w:rsid w:val="008F5E17"/>
    <w:rsid w:val="009A1B64"/>
    <w:rsid w:val="009F6C55"/>
    <w:rsid w:val="00A339AD"/>
    <w:rsid w:val="00A5209D"/>
    <w:rsid w:val="00AF78FF"/>
    <w:rsid w:val="00B178FE"/>
    <w:rsid w:val="00B2686D"/>
    <w:rsid w:val="00B41C85"/>
    <w:rsid w:val="00B60640"/>
    <w:rsid w:val="00B62897"/>
    <w:rsid w:val="00B854D1"/>
    <w:rsid w:val="00BE0611"/>
    <w:rsid w:val="00C008AA"/>
    <w:rsid w:val="00C412AA"/>
    <w:rsid w:val="00C7238E"/>
    <w:rsid w:val="00C95F32"/>
    <w:rsid w:val="00CA2829"/>
    <w:rsid w:val="00CF3C53"/>
    <w:rsid w:val="00D03B80"/>
    <w:rsid w:val="00D358AE"/>
    <w:rsid w:val="00D36BDB"/>
    <w:rsid w:val="00D50044"/>
    <w:rsid w:val="00EA3AD6"/>
    <w:rsid w:val="00EF097E"/>
    <w:rsid w:val="00F527F8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BEC5"/>
  <w15:chartTrackingRefBased/>
  <w15:docId w15:val="{954733BA-90F6-4F85-AD1B-61D7E4C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5943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styleId="Virsraksts1">
    <w:name w:val="heading 1"/>
    <w:basedOn w:val="Parasts"/>
    <w:next w:val="Pamatteksts"/>
    <w:link w:val="Virsraksts1Rakstz"/>
    <w:qFormat/>
    <w:rsid w:val="002D5943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D594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594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2D59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5943"/>
    <w:rPr>
      <w:rFonts w:ascii="Calibri" w:eastAsia="Times New Roman" w:hAnsi="Calibri" w:cs="Times New Roman"/>
      <w:i/>
      <w:iCs/>
      <w:sz w:val="24"/>
      <w:szCs w:val="24"/>
    </w:rPr>
  </w:style>
  <w:style w:type="character" w:styleId="Hipersaite">
    <w:name w:val="Hyperlink"/>
    <w:basedOn w:val="Noklusjumarindkopasfonts"/>
    <w:rsid w:val="002D5943"/>
  </w:style>
  <w:style w:type="paragraph" w:customStyle="1" w:styleId="Heading">
    <w:name w:val="Heading"/>
    <w:basedOn w:val="Parasts"/>
    <w:next w:val="Pamatteksts"/>
    <w:rsid w:val="002D5943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2D5943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rsid w:val="002D5943"/>
    <w:pPr>
      <w:spacing w:before="280" w:after="280"/>
    </w:pPr>
  </w:style>
  <w:style w:type="paragraph" w:styleId="Pamatteksts2">
    <w:name w:val="Body Text 2"/>
    <w:basedOn w:val="Parasts"/>
    <w:link w:val="Pamatteksts2Rakstz"/>
    <w:rsid w:val="002D5943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2D594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D5943"/>
    <w:rPr>
      <w:color w:val="605E5C"/>
      <w:shd w:val="clear" w:color="auto" w:fill="E1DFDD"/>
    </w:rPr>
  </w:style>
  <w:style w:type="character" w:styleId="Komentraatsauce">
    <w:name w:val="annotation reference"/>
    <w:rsid w:val="002D594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D5943"/>
  </w:style>
  <w:style w:type="character" w:customStyle="1" w:styleId="KomentratekstsRakstz">
    <w:name w:val="Komentāra teksts Rakstz."/>
    <w:basedOn w:val="Noklusjumarindkopasfonts"/>
    <w:link w:val="Komentrateksts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D59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D5943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rsid w:val="002D594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D5943"/>
    <w:rPr>
      <w:rFonts w:ascii="Segoe UI" w:eastAsia="Calibri" w:hAnsi="Segoe UI" w:cs="Times New Roman"/>
      <w:sz w:val="18"/>
      <w:szCs w:val="18"/>
    </w:rPr>
  </w:style>
  <w:style w:type="paragraph" w:styleId="Prskatjums">
    <w:name w:val="Revision"/>
    <w:hidden/>
    <w:uiPriority w:val="99"/>
    <w:semiHidden/>
    <w:rsid w:val="002D594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2D5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olorfulList-Accent11">
    <w:name w:val="Colorful List - Accent 11"/>
    <w:basedOn w:val="Parasts"/>
    <w:qFormat/>
    <w:rsid w:val="002D5943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2D594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Ķirse</dc:creator>
  <cp:keywords/>
  <dc:description/>
  <cp:lastModifiedBy>User</cp:lastModifiedBy>
  <cp:revision>3</cp:revision>
  <cp:lastPrinted>2022-05-13T11:18:00Z</cp:lastPrinted>
  <dcterms:created xsi:type="dcterms:W3CDTF">2022-05-13T11:32:00Z</dcterms:created>
  <dcterms:modified xsi:type="dcterms:W3CDTF">2022-05-13T11:36:00Z</dcterms:modified>
</cp:coreProperties>
</file>